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E0" w:rsidRDefault="00BB1519">
      <w:pPr>
        <w:pStyle w:val="Standard"/>
        <w:jc w:val="center"/>
      </w:pPr>
      <w:r>
        <w:rPr>
          <w:noProof/>
          <w:spacing w:val="2"/>
          <w:lang w:eastAsia="fr-FR"/>
        </w:rPr>
        <w:drawing>
          <wp:inline distT="0" distB="0" distL="0" distR="0">
            <wp:extent cx="1085850" cy="685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E0" w:rsidRDefault="00C83BE0">
      <w:pPr>
        <w:pStyle w:val="Standard"/>
        <w:tabs>
          <w:tab w:val="center" w:pos="7371"/>
        </w:tabs>
        <w:spacing w:before="100" w:after="0"/>
        <w:jc w:val="center"/>
      </w:pPr>
    </w:p>
    <w:p w:rsidR="00C83BE0" w:rsidRDefault="00416D5B">
      <w:pPr>
        <w:pStyle w:val="Standard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Mémoire de proposition </w:t>
      </w:r>
    </w:p>
    <w:p w:rsidR="00C83BE0" w:rsidRDefault="00416D5B">
      <w:pPr>
        <w:pStyle w:val="Standard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à la médaille - d'or -  d'argent - de bronze </w:t>
      </w:r>
    </w:p>
    <w:p w:rsidR="00C83BE0" w:rsidRDefault="00416D5B">
      <w:pPr>
        <w:pStyle w:val="Standard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 LA LETTRE DE FELICITATIONS (1)</w:t>
      </w:r>
    </w:p>
    <w:p w:rsidR="00C83BE0" w:rsidRDefault="00416D5B">
      <w:pPr>
        <w:pStyle w:val="Standard"/>
        <w:jc w:val="center"/>
      </w:pPr>
      <w:r>
        <w:rPr>
          <w:b/>
          <w:caps/>
          <w:sz w:val="28"/>
          <w:szCs w:val="28"/>
        </w:rPr>
        <w:t>de la jeunesse, des sports et de l'engagement associatif</w:t>
      </w:r>
    </w:p>
    <w:p w:rsidR="00C83BE0" w:rsidRDefault="00C83BE0">
      <w:pPr>
        <w:pStyle w:val="Standard"/>
        <w:jc w:val="center"/>
      </w:pPr>
    </w:p>
    <w:tbl>
      <w:tblPr>
        <w:tblW w:w="0" w:type="auto"/>
        <w:tblInd w:w="2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6"/>
        <w:gridCol w:w="5568"/>
      </w:tblGrid>
      <w:tr w:rsidR="00C83BE0">
        <w:trPr>
          <w:cantSplit/>
          <w:trHeight w:val="171"/>
        </w:trPr>
        <w:tc>
          <w:tcPr>
            <w:tcW w:w="1058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9CCFF"/>
          </w:tcPr>
          <w:p w:rsidR="00C83BE0" w:rsidRDefault="00416D5B">
            <w:pPr>
              <w:pStyle w:val="Standard"/>
              <w:spacing w:before="240"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 xml:space="preserve">RENSEIGNEMENTS SUR LE CANDIDAT </w:t>
            </w:r>
          </w:p>
          <w:p w:rsidR="00C83BE0" w:rsidRDefault="00C83BE0">
            <w:pPr>
              <w:pStyle w:val="Standard"/>
              <w:spacing w:before="240" w:after="0" w:line="100" w:lineRule="atLeast"/>
              <w:jc w:val="center"/>
            </w:pPr>
          </w:p>
        </w:tc>
      </w:tr>
      <w:tr w:rsidR="00C83BE0">
        <w:trPr>
          <w:cantSplit/>
          <w:trHeight w:val="5047"/>
        </w:trPr>
        <w:tc>
          <w:tcPr>
            <w:tcW w:w="1058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83BE0" w:rsidRDefault="00C83BE0">
            <w:pPr>
              <w:pStyle w:val="Standard"/>
              <w:snapToGrid w:val="0"/>
              <w:spacing w:after="0" w:line="100" w:lineRule="atLeast"/>
            </w:pPr>
          </w:p>
          <w:p w:rsidR="00C83BE0" w:rsidRDefault="00416D5B">
            <w:pPr>
              <w:pStyle w:val="Standard"/>
              <w:spacing w:after="0" w:line="100" w:lineRule="atLeast"/>
            </w:pPr>
            <w:r>
              <w:rPr>
                <w:b/>
                <w:sz w:val="26"/>
                <w:szCs w:val="26"/>
              </w:rPr>
              <w:t>Nom:..........................................................................................Epouse :.........................................</w:t>
            </w:r>
          </w:p>
          <w:p w:rsidR="00C83BE0" w:rsidRDefault="00C83BE0">
            <w:pPr>
              <w:pStyle w:val="Standard"/>
              <w:spacing w:after="0" w:line="100" w:lineRule="atLeast"/>
            </w:pPr>
          </w:p>
          <w:p w:rsidR="00C83BE0" w:rsidRDefault="00416D5B">
            <w:pPr>
              <w:pStyle w:val="Standard"/>
              <w:spacing w:after="0" w:line="100" w:lineRule="atLeast"/>
            </w:pPr>
            <w:r>
              <w:rPr>
                <w:b/>
                <w:sz w:val="26"/>
                <w:szCs w:val="26"/>
              </w:rPr>
              <w:t>Prénoms :..........................................................................................................................................</w:t>
            </w:r>
          </w:p>
          <w:p w:rsidR="00C83BE0" w:rsidRDefault="00C83BE0">
            <w:pPr>
              <w:pStyle w:val="Standard"/>
              <w:spacing w:after="0" w:line="100" w:lineRule="atLeast"/>
            </w:pPr>
          </w:p>
          <w:p w:rsidR="00C83BE0" w:rsidRDefault="00416D5B">
            <w:pPr>
              <w:pStyle w:val="Standard"/>
              <w:spacing w:after="0" w:line="100" w:lineRule="atLeast"/>
            </w:pPr>
            <w:r>
              <w:rPr>
                <w:b/>
                <w:sz w:val="26"/>
                <w:szCs w:val="26"/>
              </w:rPr>
              <w:t>Date de naissance :........................................Lieu de naissance :...................................................</w:t>
            </w:r>
          </w:p>
          <w:p w:rsidR="00C83BE0" w:rsidRDefault="00C83BE0">
            <w:pPr>
              <w:pStyle w:val="Standard"/>
              <w:spacing w:after="0" w:line="100" w:lineRule="atLeast"/>
            </w:pPr>
          </w:p>
          <w:p w:rsidR="00C83BE0" w:rsidRDefault="00416D5B">
            <w:pPr>
              <w:pStyle w:val="Standard"/>
              <w:spacing w:after="0" w:line="100" w:lineRule="atLeast"/>
            </w:pPr>
            <w:r>
              <w:rPr>
                <w:b/>
                <w:sz w:val="26"/>
                <w:szCs w:val="26"/>
              </w:rPr>
              <w:t>Nationalité :......................................................................................................................................</w:t>
            </w:r>
          </w:p>
          <w:p w:rsidR="00C83BE0" w:rsidRDefault="00C83BE0">
            <w:pPr>
              <w:pStyle w:val="Standard"/>
              <w:spacing w:after="0" w:line="100" w:lineRule="atLeast"/>
            </w:pPr>
          </w:p>
          <w:p w:rsidR="00C83BE0" w:rsidRDefault="00416D5B">
            <w:pPr>
              <w:pStyle w:val="Standard"/>
              <w:spacing w:after="0" w:line="100" w:lineRule="atLeast"/>
            </w:pPr>
            <w:r>
              <w:rPr>
                <w:b/>
                <w:sz w:val="26"/>
                <w:szCs w:val="26"/>
              </w:rPr>
              <w:t>Profession :.......................................................................................................................................</w:t>
            </w:r>
          </w:p>
          <w:p w:rsidR="00C83BE0" w:rsidRDefault="00C83BE0">
            <w:pPr>
              <w:pStyle w:val="Standard"/>
              <w:spacing w:after="0" w:line="100" w:lineRule="atLeast"/>
            </w:pPr>
          </w:p>
          <w:p w:rsidR="00C83BE0" w:rsidRDefault="00416D5B">
            <w:pPr>
              <w:pStyle w:val="Standard"/>
              <w:spacing w:after="0" w:line="10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Adresse :...........................................................................................................................................</w:t>
            </w:r>
          </w:p>
          <w:p w:rsidR="00C83BE0" w:rsidRDefault="00416D5B">
            <w:pPr>
              <w:pStyle w:val="Standard"/>
              <w:spacing w:after="0" w:line="10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...........................................................................................................................................................</w:t>
            </w:r>
          </w:p>
          <w:p w:rsidR="00C83BE0" w:rsidRDefault="00416D5B">
            <w:pPr>
              <w:pStyle w:val="Standard"/>
              <w:spacing w:after="0" w:line="100" w:lineRule="atLeast"/>
            </w:pPr>
            <w:r>
              <w:rPr>
                <w:b/>
                <w:sz w:val="26"/>
                <w:szCs w:val="26"/>
              </w:rPr>
              <w:t>.......................................................................................................................................................…</w:t>
            </w:r>
          </w:p>
          <w:p w:rsidR="00C83BE0" w:rsidRDefault="00C83BE0">
            <w:pPr>
              <w:pStyle w:val="Standard"/>
              <w:spacing w:after="0" w:line="100" w:lineRule="atLeast"/>
            </w:pPr>
          </w:p>
          <w:p w:rsidR="00C83BE0" w:rsidRDefault="00416D5B">
            <w:pPr>
              <w:pStyle w:val="Standard"/>
              <w:spacing w:after="0" w:line="100" w:lineRule="atLeast"/>
              <w:jc w:val="center"/>
            </w:pPr>
            <w:r>
              <w:rPr>
                <w:i/>
                <w:sz w:val="24"/>
                <w:szCs w:val="24"/>
              </w:rPr>
              <w:t>Joindre une copie ou un extrait d'acte de naissance ou la photocopie de la carte d'identité recto verso</w:t>
            </w:r>
          </w:p>
        </w:tc>
      </w:tr>
      <w:tr w:rsidR="00C83BE0">
        <w:trPr>
          <w:cantSplit/>
        </w:trPr>
        <w:tc>
          <w:tcPr>
            <w:tcW w:w="1058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9CCFF"/>
          </w:tcPr>
          <w:p w:rsidR="00C83BE0" w:rsidRDefault="00C83BE0">
            <w:pPr>
              <w:pStyle w:val="Standard"/>
              <w:snapToGrid w:val="0"/>
              <w:spacing w:after="0" w:line="100" w:lineRule="atLeast"/>
              <w:jc w:val="center"/>
            </w:pPr>
          </w:p>
          <w:p w:rsidR="00C83BE0" w:rsidRDefault="00416D5B">
            <w:pPr>
              <w:pStyle w:val="Standard"/>
              <w:spacing w:after="0" w:line="100" w:lineRule="atLeast"/>
              <w:jc w:val="center"/>
            </w:pPr>
            <w:r>
              <w:rPr>
                <w:b/>
                <w:caps/>
                <w:sz w:val="28"/>
                <w:szCs w:val="28"/>
              </w:rPr>
              <w:t>Distinctions déjà obtenues</w:t>
            </w:r>
          </w:p>
          <w:p w:rsidR="00C83BE0" w:rsidRDefault="00C83BE0">
            <w:pPr>
              <w:pStyle w:val="Standard"/>
              <w:spacing w:after="0" w:line="100" w:lineRule="atLeast"/>
              <w:jc w:val="center"/>
            </w:pPr>
          </w:p>
        </w:tc>
      </w:tr>
      <w:tr w:rsidR="00C83BE0">
        <w:trPr>
          <w:cantSplit/>
        </w:trPr>
        <w:tc>
          <w:tcPr>
            <w:tcW w:w="50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</w:tcPr>
          <w:p w:rsidR="00C83BE0" w:rsidRDefault="00C83BE0">
            <w:pPr>
              <w:pStyle w:val="Standard"/>
              <w:snapToGrid w:val="0"/>
              <w:spacing w:after="0" w:line="100" w:lineRule="atLeast"/>
              <w:jc w:val="center"/>
            </w:pPr>
          </w:p>
          <w:p w:rsidR="00C83BE0" w:rsidRDefault="00416D5B">
            <w:pPr>
              <w:pStyle w:val="Standard"/>
              <w:spacing w:after="0" w:line="100" w:lineRule="atLeast"/>
              <w:jc w:val="center"/>
            </w:pPr>
            <w:r>
              <w:rPr>
                <w:b/>
              </w:rPr>
              <w:t>NATURE</w:t>
            </w:r>
          </w:p>
          <w:p w:rsidR="00C83BE0" w:rsidRDefault="00C83BE0">
            <w:pPr>
              <w:pStyle w:val="Standard"/>
              <w:spacing w:after="0" w:line="100" w:lineRule="atLeast"/>
              <w:jc w:val="center"/>
            </w:pPr>
          </w:p>
        </w:tc>
        <w:tc>
          <w:tcPr>
            <w:tcW w:w="5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BFBF"/>
          </w:tcPr>
          <w:p w:rsidR="00C83BE0" w:rsidRDefault="00C83BE0">
            <w:pPr>
              <w:pStyle w:val="Standard"/>
              <w:snapToGrid w:val="0"/>
              <w:spacing w:after="0" w:line="100" w:lineRule="atLeast"/>
              <w:jc w:val="center"/>
            </w:pPr>
          </w:p>
          <w:p w:rsidR="00C83BE0" w:rsidRDefault="00416D5B">
            <w:pPr>
              <w:pStyle w:val="Standard"/>
              <w:spacing w:after="0" w:line="100" w:lineRule="atLeast"/>
              <w:jc w:val="center"/>
            </w:pPr>
            <w:r>
              <w:rPr>
                <w:b/>
              </w:rPr>
              <w:t>DATE D'OBTENTION</w:t>
            </w:r>
          </w:p>
        </w:tc>
      </w:tr>
      <w:tr w:rsidR="00C83BE0">
        <w:trPr>
          <w:cantSplit/>
        </w:trPr>
        <w:tc>
          <w:tcPr>
            <w:tcW w:w="50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spacing w:after="0" w:line="100" w:lineRule="atLeast"/>
              <w:jc w:val="center"/>
            </w:pPr>
          </w:p>
          <w:p w:rsidR="00C83BE0" w:rsidRDefault="00C83BE0">
            <w:pPr>
              <w:pStyle w:val="Standard"/>
              <w:spacing w:after="0" w:line="100" w:lineRule="atLeast"/>
              <w:jc w:val="center"/>
            </w:pPr>
          </w:p>
        </w:tc>
        <w:tc>
          <w:tcPr>
            <w:tcW w:w="5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spacing w:after="0" w:line="100" w:lineRule="atLeast"/>
              <w:jc w:val="center"/>
            </w:pPr>
          </w:p>
        </w:tc>
      </w:tr>
      <w:tr w:rsidR="00C83BE0">
        <w:trPr>
          <w:cantSplit/>
        </w:trPr>
        <w:tc>
          <w:tcPr>
            <w:tcW w:w="50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spacing w:after="0" w:line="100" w:lineRule="atLeast"/>
              <w:jc w:val="center"/>
            </w:pPr>
          </w:p>
          <w:p w:rsidR="00C83BE0" w:rsidRDefault="00C83BE0">
            <w:pPr>
              <w:pStyle w:val="Standard"/>
              <w:spacing w:after="0" w:line="100" w:lineRule="atLeast"/>
              <w:jc w:val="center"/>
            </w:pPr>
          </w:p>
        </w:tc>
        <w:tc>
          <w:tcPr>
            <w:tcW w:w="5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spacing w:after="0" w:line="100" w:lineRule="atLeast"/>
              <w:jc w:val="center"/>
            </w:pPr>
          </w:p>
        </w:tc>
      </w:tr>
      <w:tr w:rsidR="00C83BE0">
        <w:trPr>
          <w:cantSplit/>
        </w:trPr>
        <w:tc>
          <w:tcPr>
            <w:tcW w:w="50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spacing w:after="0" w:line="100" w:lineRule="atLeast"/>
              <w:jc w:val="center"/>
            </w:pPr>
          </w:p>
          <w:p w:rsidR="00C83BE0" w:rsidRDefault="00C83BE0">
            <w:pPr>
              <w:pStyle w:val="Standard"/>
              <w:spacing w:after="0" w:line="100" w:lineRule="atLeast"/>
              <w:jc w:val="center"/>
            </w:pPr>
          </w:p>
        </w:tc>
        <w:tc>
          <w:tcPr>
            <w:tcW w:w="5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spacing w:after="0" w:line="100" w:lineRule="atLeast"/>
              <w:jc w:val="center"/>
            </w:pPr>
          </w:p>
        </w:tc>
      </w:tr>
      <w:tr w:rsidR="00C83BE0">
        <w:trPr>
          <w:cantSplit/>
        </w:trPr>
        <w:tc>
          <w:tcPr>
            <w:tcW w:w="50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spacing w:after="0" w:line="100" w:lineRule="atLeast"/>
              <w:jc w:val="center"/>
            </w:pPr>
          </w:p>
          <w:p w:rsidR="00C83BE0" w:rsidRDefault="00C83BE0">
            <w:pPr>
              <w:pStyle w:val="Standard"/>
              <w:spacing w:after="0" w:line="100" w:lineRule="atLeast"/>
              <w:jc w:val="center"/>
            </w:pPr>
          </w:p>
        </w:tc>
        <w:tc>
          <w:tcPr>
            <w:tcW w:w="5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spacing w:after="0" w:line="100" w:lineRule="atLeast"/>
              <w:jc w:val="center"/>
            </w:pPr>
          </w:p>
        </w:tc>
      </w:tr>
    </w:tbl>
    <w:p w:rsidR="00C83BE0" w:rsidRDefault="00416D5B">
      <w:pPr>
        <w:pStyle w:val="Standard"/>
      </w:pPr>
      <w:r>
        <w:t>(1) Rayer la mention inutile</w:t>
      </w:r>
    </w:p>
    <w:p w:rsidR="00C83BE0" w:rsidRDefault="00C83BE0">
      <w:pPr>
        <w:pStyle w:val="Standard"/>
      </w:pPr>
    </w:p>
    <w:p w:rsidR="00C83BE0" w:rsidRDefault="00416D5B">
      <w:pPr>
        <w:pStyle w:val="Standard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shd w:val="clear" w:color="auto" w:fill="99CCFF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SERVICES RENDUS A LA CAUSE DE LA JEUNESSE ET DES SPORTS</w:t>
      </w:r>
    </w:p>
    <w:p w:rsidR="00C83BE0" w:rsidRDefault="00416D5B">
      <w:pPr>
        <w:pStyle w:val="Standard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shd w:val="clear" w:color="auto" w:fill="99CCFF"/>
        <w:spacing w:after="0"/>
        <w:jc w:val="center"/>
        <w:rPr>
          <w:b/>
          <w:sz w:val="24"/>
          <w:szCs w:val="24"/>
        </w:rPr>
      </w:pPr>
      <w:bookmarkStart w:id="0" w:name="__DdeLink__377_1810370815"/>
      <w:bookmarkEnd w:id="0"/>
      <w:r>
        <w:rPr>
          <w:b/>
          <w:sz w:val="24"/>
          <w:szCs w:val="24"/>
        </w:rPr>
        <w:t>OU ENGAGEMENT BENEVOLE EN FAVEUR DE L'INTERET GENERAL</w:t>
      </w:r>
    </w:p>
    <w:tbl>
      <w:tblPr>
        <w:tblW w:w="109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64"/>
        <w:gridCol w:w="474"/>
        <w:gridCol w:w="1708"/>
        <w:gridCol w:w="1517"/>
        <w:gridCol w:w="2483"/>
        <w:gridCol w:w="364"/>
        <w:gridCol w:w="770"/>
        <w:gridCol w:w="1463"/>
      </w:tblGrid>
      <w:tr w:rsidR="00C83BE0" w:rsidTr="00402F87">
        <w:trPr>
          <w:cantSplit/>
          <w:trHeight w:val="738"/>
        </w:trPr>
        <w:tc>
          <w:tcPr>
            <w:tcW w:w="10961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BFBF"/>
            <w:vAlign w:val="center"/>
          </w:tcPr>
          <w:p w:rsidR="00C83BE0" w:rsidRDefault="00416D5B">
            <w:pPr>
              <w:pStyle w:val="Standard"/>
              <w:spacing w:after="0"/>
              <w:jc w:val="both"/>
            </w:pPr>
            <w:r>
              <w:rPr>
                <w:b/>
                <w:sz w:val="24"/>
                <w:szCs w:val="24"/>
              </w:rPr>
              <w:t xml:space="preserve">1 – Fonctions ELECTIVES </w:t>
            </w:r>
            <w:r>
              <w:rPr>
                <w:b/>
                <w:sz w:val="24"/>
                <w:szCs w:val="24"/>
                <w:u w:val="single"/>
              </w:rPr>
              <w:t>bénévoles</w:t>
            </w:r>
            <w:r>
              <w:rPr>
                <w:b/>
                <w:sz w:val="24"/>
                <w:szCs w:val="24"/>
              </w:rPr>
              <w:t xml:space="preserve"> exercées au sein d’un conseil d’administration, d’une association, d’un club, d’un comité, etc.…</w:t>
            </w: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405"/>
        </w:trPr>
        <w:tc>
          <w:tcPr>
            <w:tcW w:w="2656" w:type="dxa"/>
            <w:gridSpan w:val="3"/>
            <w:tcBorders>
              <w:top w:val="single" w:sz="4" w:space="0" w:color="000080"/>
              <w:left w:val="single" w:sz="4" w:space="0" w:color="000080"/>
              <w:bottom w:val="single" w:sz="6" w:space="0" w:color="000080"/>
            </w:tcBorders>
            <w:shd w:val="clear" w:color="auto" w:fill="F2F2F2"/>
            <w:vAlign w:val="center"/>
          </w:tcPr>
          <w:p w:rsidR="00C83BE0" w:rsidRDefault="00416D5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(2)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80"/>
              <w:left w:val="single" w:sz="6" w:space="0" w:color="000080"/>
            </w:tcBorders>
            <w:shd w:val="clear" w:color="auto" w:fill="F2F2F2"/>
            <w:vAlign w:val="center"/>
          </w:tcPr>
          <w:p w:rsidR="00C83BE0" w:rsidRDefault="00416D5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Fonctions électives occupées</w:t>
            </w:r>
          </w:p>
        </w:tc>
        <w:tc>
          <w:tcPr>
            <w:tcW w:w="3617" w:type="dxa"/>
            <w:gridSpan w:val="3"/>
            <w:vMerge w:val="restart"/>
            <w:tcBorders>
              <w:top w:val="single" w:sz="4" w:space="0" w:color="000080"/>
              <w:left w:val="single" w:sz="6" w:space="0" w:color="000080"/>
            </w:tcBorders>
            <w:shd w:val="clear" w:color="auto" w:fill="F2F2F2"/>
            <w:vAlign w:val="center"/>
          </w:tcPr>
          <w:p w:rsidR="00C83BE0" w:rsidRDefault="00416D5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Désignation précise de l’association</w:t>
            </w:r>
          </w:p>
        </w:tc>
        <w:tc>
          <w:tcPr>
            <w:tcW w:w="1463" w:type="dxa"/>
            <w:vMerge w:val="restart"/>
            <w:tcBorders>
              <w:top w:val="single" w:sz="4" w:space="0" w:color="000080"/>
              <w:left w:val="single" w:sz="6" w:space="0" w:color="000080"/>
              <w:right w:val="single" w:sz="4" w:space="0" w:color="000080"/>
            </w:tcBorders>
            <w:shd w:val="clear" w:color="auto" w:fill="F2F2F2"/>
            <w:vAlign w:val="center"/>
          </w:tcPr>
          <w:p w:rsidR="00C83BE0" w:rsidRDefault="00416D5B">
            <w:pPr>
              <w:pStyle w:val="Standard"/>
              <w:ind w:lef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département</w:t>
            </w:r>
          </w:p>
          <w:p w:rsidR="00C83BE0" w:rsidRDefault="00416D5B">
            <w:pPr>
              <w:pStyle w:val="Standard"/>
              <w:jc w:val="center"/>
            </w:pPr>
            <w:r>
              <w:rPr>
                <w:sz w:val="20"/>
                <w:szCs w:val="20"/>
              </w:rPr>
              <w:t>(3)</w:t>
            </w: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270"/>
        </w:trPr>
        <w:tc>
          <w:tcPr>
            <w:tcW w:w="1418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</w:tcBorders>
            <w:shd w:val="clear" w:color="auto" w:fill="F2F2F2"/>
          </w:tcPr>
          <w:p w:rsidR="00C83BE0" w:rsidRDefault="00416D5B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Début</w:t>
            </w:r>
          </w:p>
        </w:tc>
        <w:tc>
          <w:tcPr>
            <w:tcW w:w="1238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2F2F2"/>
          </w:tcPr>
          <w:p w:rsidR="00C83BE0" w:rsidRDefault="00416D5B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Fin</w:t>
            </w:r>
          </w:p>
        </w:tc>
        <w:tc>
          <w:tcPr>
            <w:tcW w:w="3225" w:type="dxa"/>
            <w:gridSpan w:val="2"/>
            <w:vMerge/>
            <w:tcBorders>
              <w:top w:val="single" w:sz="4" w:space="0" w:color="000080"/>
              <w:left w:val="single" w:sz="6" w:space="0" w:color="000080"/>
              <w:bottom w:val="single" w:sz="6" w:space="0" w:color="000080"/>
            </w:tcBorders>
            <w:shd w:val="clear" w:color="auto" w:fill="F2F2F2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vMerge/>
            <w:tcBorders>
              <w:top w:val="single" w:sz="4" w:space="0" w:color="000080"/>
              <w:left w:val="single" w:sz="6" w:space="0" w:color="000080"/>
              <w:bottom w:val="single" w:sz="6" w:space="0" w:color="000080"/>
            </w:tcBorders>
            <w:shd w:val="clear" w:color="auto" w:fill="F2F2F2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vMerge/>
            <w:tcBorders>
              <w:top w:val="single" w:sz="4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F2F2F2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402F87">
        <w:trPr>
          <w:cantSplit/>
          <w:trHeight w:val="755"/>
        </w:trPr>
        <w:tc>
          <w:tcPr>
            <w:tcW w:w="10961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BFBF"/>
            <w:vAlign w:val="center"/>
          </w:tcPr>
          <w:p w:rsidR="00C83BE0" w:rsidRDefault="00416D5B">
            <w:pPr>
              <w:pStyle w:val="Standard"/>
              <w:spacing w:after="0"/>
              <w:jc w:val="both"/>
            </w:pPr>
            <w:r>
              <w:rPr>
                <w:b/>
                <w:sz w:val="24"/>
                <w:szCs w:val="24"/>
              </w:rPr>
              <w:t xml:space="preserve">2 – Fonctions TECHNIQUES </w:t>
            </w:r>
            <w:r>
              <w:rPr>
                <w:b/>
                <w:sz w:val="24"/>
                <w:szCs w:val="24"/>
                <w:u w:val="single"/>
              </w:rPr>
              <w:t>bénévoles</w:t>
            </w:r>
            <w:r>
              <w:rPr>
                <w:b/>
                <w:sz w:val="24"/>
                <w:szCs w:val="24"/>
              </w:rPr>
              <w:t xml:space="preserve"> exercées dans une association, club, comité, </w:t>
            </w:r>
            <w:proofErr w:type="spellStart"/>
            <w:r>
              <w:rPr>
                <w:b/>
                <w:sz w:val="24"/>
                <w:szCs w:val="24"/>
              </w:rPr>
              <w:t>etc</w:t>
            </w:r>
            <w:proofErr w:type="spellEnd"/>
            <w:r>
              <w:rPr>
                <w:b/>
                <w:sz w:val="24"/>
                <w:szCs w:val="24"/>
              </w:rPr>
              <w:t xml:space="preserve">  (arbitre, animateur, moniteur, organisateur, accueil public, etc…)</w:t>
            </w: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405"/>
        </w:trPr>
        <w:tc>
          <w:tcPr>
            <w:tcW w:w="2656" w:type="dxa"/>
            <w:gridSpan w:val="3"/>
            <w:tcBorders>
              <w:top w:val="single" w:sz="4" w:space="0" w:color="000080"/>
              <w:left w:val="single" w:sz="4" w:space="0" w:color="000080"/>
              <w:bottom w:val="single" w:sz="6" w:space="0" w:color="000080"/>
            </w:tcBorders>
            <w:shd w:val="clear" w:color="auto" w:fill="F2F2F2"/>
            <w:vAlign w:val="center"/>
          </w:tcPr>
          <w:p w:rsidR="00C83BE0" w:rsidRDefault="00416D5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80"/>
              <w:left w:val="single" w:sz="6" w:space="0" w:color="000080"/>
            </w:tcBorders>
            <w:shd w:val="clear" w:color="auto" w:fill="F2F2F2"/>
            <w:vAlign w:val="center"/>
          </w:tcPr>
          <w:p w:rsidR="00C83BE0" w:rsidRDefault="00416D5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Fonctions </w:t>
            </w:r>
            <w:r>
              <w:rPr>
                <w:sz w:val="20"/>
                <w:szCs w:val="20"/>
                <w:u w:val="single"/>
              </w:rPr>
              <w:t>bénévoles</w:t>
            </w:r>
            <w:r>
              <w:rPr>
                <w:sz w:val="20"/>
                <w:szCs w:val="20"/>
              </w:rPr>
              <w:t xml:space="preserve"> occupées</w:t>
            </w:r>
          </w:p>
        </w:tc>
        <w:tc>
          <w:tcPr>
            <w:tcW w:w="3617" w:type="dxa"/>
            <w:gridSpan w:val="3"/>
            <w:vMerge w:val="restart"/>
            <w:tcBorders>
              <w:top w:val="single" w:sz="4" w:space="0" w:color="000080"/>
              <w:left w:val="single" w:sz="6" w:space="0" w:color="000080"/>
            </w:tcBorders>
            <w:shd w:val="clear" w:color="auto" w:fill="F2F2F2"/>
            <w:vAlign w:val="center"/>
          </w:tcPr>
          <w:p w:rsidR="00C83BE0" w:rsidRDefault="00416D5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Désignation précise de l’association</w:t>
            </w:r>
          </w:p>
        </w:tc>
        <w:tc>
          <w:tcPr>
            <w:tcW w:w="1463" w:type="dxa"/>
            <w:vMerge w:val="restart"/>
            <w:tcBorders>
              <w:top w:val="single" w:sz="4" w:space="0" w:color="000080"/>
              <w:left w:val="single" w:sz="6" w:space="0" w:color="000080"/>
              <w:right w:val="single" w:sz="4" w:space="0" w:color="000080"/>
            </w:tcBorders>
            <w:shd w:val="clear" w:color="auto" w:fill="F2F2F2"/>
            <w:vAlign w:val="center"/>
          </w:tcPr>
          <w:p w:rsidR="00C83BE0" w:rsidRDefault="00416D5B">
            <w:pPr>
              <w:pStyle w:val="Standard"/>
              <w:ind w:left="-51"/>
              <w:jc w:val="center"/>
            </w:pPr>
            <w:r>
              <w:rPr>
                <w:sz w:val="20"/>
                <w:szCs w:val="20"/>
              </w:rPr>
              <w:t>N° département (3)</w:t>
            </w: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426"/>
        </w:trPr>
        <w:tc>
          <w:tcPr>
            <w:tcW w:w="1418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</w:tcBorders>
            <w:shd w:val="clear" w:color="auto" w:fill="F2F2F2"/>
            <w:vAlign w:val="center"/>
          </w:tcPr>
          <w:p w:rsidR="00C83BE0" w:rsidRDefault="00416D5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Début</w:t>
            </w:r>
          </w:p>
        </w:tc>
        <w:tc>
          <w:tcPr>
            <w:tcW w:w="1238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2F2F2"/>
            <w:vAlign w:val="center"/>
          </w:tcPr>
          <w:p w:rsidR="00C83BE0" w:rsidRDefault="00416D5B">
            <w:pPr>
              <w:pStyle w:val="Standard"/>
              <w:jc w:val="center"/>
            </w:pPr>
            <w:r>
              <w:rPr>
                <w:sz w:val="20"/>
                <w:szCs w:val="20"/>
              </w:rPr>
              <w:t>Fin</w:t>
            </w:r>
          </w:p>
        </w:tc>
        <w:tc>
          <w:tcPr>
            <w:tcW w:w="3225" w:type="dxa"/>
            <w:gridSpan w:val="2"/>
            <w:vMerge/>
            <w:tcBorders>
              <w:top w:val="single" w:sz="4" w:space="0" w:color="000080"/>
              <w:left w:val="single" w:sz="6" w:space="0" w:color="000080"/>
              <w:bottom w:val="single" w:sz="6" w:space="0" w:color="000080"/>
            </w:tcBorders>
            <w:shd w:val="clear" w:color="auto" w:fill="F2F2F2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vMerge/>
            <w:tcBorders>
              <w:top w:val="single" w:sz="4" w:space="0" w:color="000080"/>
              <w:left w:val="single" w:sz="6" w:space="0" w:color="000080"/>
              <w:bottom w:val="single" w:sz="6" w:space="0" w:color="000080"/>
            </w:tcBorders>
            <w:shd w:val="clear" w:color="auto" w:fill="F2F2F2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vMerge/>
            <w:tcBorders>
              <w:top w:val="single" w:sz="4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F2F2F2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1418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238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225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17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14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402F87">
        <w:trPr>
          <w:cantSplit/>
          <w:trHeight w:val="755"/>
        </w:trPr>
        <w:tc>
          <w:tcPr>
            <w:tcW w:w="10961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BFBF"/>
            <w:vAlign w:val="center"/>
          </w:tcPr>
          <w:p w:rsidR="00C83BE0" w:rsidRDefault="00416D5B">
            <w:pPr>
              <w:pStyle w:val="Standard"/>
              <w:spacing w:after="0"/>
              <w:jc w:val="both"/>
            </w:pPr>
            <w:r>
              <w:rPr>
                <w:b/>
                <w:sz w:val="24"/>
                <w:szCs w:val="24"/>
              </w:rPr>
              <w:t>3 – Fonctions et actions rela</w:t>
            </w:r>
            <w:r w:rsidR="00A1212D">
              <w:rPr>
                <w:b/>
                <w:sz w:val="24"/>
                <w:szCs w:val="24"/>
              </w:rPr>
              <w:t>tives à la cause de la Jeunesse</w:t>
            </w:r>
            <w:r>
              <w:rPr>
                <w:b/>
                <w:sz w:val="24"/>
                <w:szCs w:val="24"/>
              </w:rPr>
              <w:t>, des Sports et de l’Engagement associatif exercées dans un cadre</w:t>
            </w:r>
            <w:r>
              <w:rPr>
                <w:b/>
                <w:sz w:val="24"/>
                <w:szCs w:val="24"/>
                <w:u w:val="single"/>
              </w:rPr>
              <w:t xml:space="preserve"> PROFESSIONNEL</w:t>
            </w: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405"/>
        </w:trPr>
        <w:tc>
          <w:tcPr>
            <w:tcW w:w="2182" w:type="dxa"/>
            <w:gridSpan w:val="2"/>
            <w:tcBorders>
              <w:top w:val="single" w:sz="4" w:space="0" w:color="000080"/>
              <w:left w:val="single" w:sz="4" w:space="0" w:color="000080"/>
              <w:bottom w:val="single" w:sz="6" w:space="0" w:color="000080"/>
            </w:tcBorders>
            <w:shd w:val="clear" w:color="auto" w:fill="F2F2F2"/>
            <w:vAlign w:val="center"/>
          </w:tcPr>
          <w:p w:rsidR="00C83BE0" w:rsidRDefault="00416D5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</w:t>
            </w:r>
          </w:p>
        </w:tc>
        <w:tc>
          <w:tcPr>
            <w:tcW w:w="2182" w:type="dxa"/>
            <w:gridSpan w:val="2"/>
            <w:tcBorders>
              <w:top w:val="single" w:sz="4" w:space="0" w:color="000080"/>
              <w:left w:val="single" w:sz="6" w:space="0" w:color="000080"/>
            </w:tcBorders>
            <w:shd w:val="clear" w:color="auto" w:fill="F2F2F2"/>
            <w:vAlign w:val="center"/>
          </w:tcPr>
          <w:p w:rsidR="00C83BE0" w:rsidRDefault="00416D5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 ou Établissement professionnel</w:t>
            </w:r>
          </w:p>
        </w:tc>
        <w:tc>
          <w:tcPr>
            <w:tcW w:w="4000" w:type="dxa"/>
            <w:gridSpan w:val="2"/>
            <w:tcBorders>
              <w:top w:val="single" w:sz="4" w:space="0" w:color="000080"/>
              <w:left w:val="single" w:sz="6" w:space="0" w:color="000080"/>
            </w:tcBorders>
            <w:shd w:val="clear" w:color="auto" w:fill="F2F2F2"/>
            <w:vAlign w:val="center"/>
          </w:tcPr>
          <w:p w:rsidR="00C83BE0" w:rsidRDefault="00416D5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Services Rendus (4)</w:t>
            </w:r>
          </w:p>
        </w:tc>
        <w:tc>
          <w:tcPr>
            <w:tcW w:w="2597" w:type="dxa"/>
            <w:gridSpan w:val="3"/>
            <w:tcBorders>
              <w:top w:val="single" w:sz="4" w:space="0" w:color="000080"/>
              <w:left w:val="single" w:sz="6" w:space="0" w:color="000080"/>
              <w:right w:val="single" w:sz="4" w:space="0" w:color="000080"/>
            </w:tcBorders>
            <w:shd w:val="clear" w:color="auto" w:fill="F2F2F2"/>
            <w:vAlign w:val="center"/>
          </w:tcPr>
          <w:p w:rsidR="00C83BE0" w:rsidRDefault="00416D5B">
            <w:pPr>
              <w:pStyle w:val="Standard"/>
              <w:ind w:left="-51"/>
              <w:jc w:val="center"/>
            </w:pPr>
            <w:bookmarkStart w:id="1" w:name="_GoBack"/>
            <w:bookmarkEnd w:id="1"/>
            <w:r>
              <w:rPr>
                <w:sz w:val="20"/>
                <w:szCs w:val="20"/>
              </w:rPr>
              <w:t>N° département (3)</w:t>
            </w: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2182" w:type="dxa"/>
            <w:gridSpan w:val="2"/>
            <w:tcBorders>
              <w:top w:val="single" w:sz="6" w:space="0" w:color="000080"/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218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4000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2233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2182" w:type="dxa"/>
            <w:gridSpan w:val="2"/>
            <w:tcBorders>
              <w:top w:val="single" w:sz="6" w:space="0" w:color="000080"/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218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4000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2233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2182" w:type="dxa"/>
            <w:gridSpan w:val="2"/>
            <w:tcBorders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2182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4000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4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2233" w:type="dxa"/>
            <w:gridSpan w:val="2"/>
            <w:tcBorders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2182" w:type="dxa"/>
            <w:gridSpan w:val="2"/>
            <w:tcBorders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2182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4000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4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2233" w:type="dxa"/>
            <w:gridSpan w:val="2"/>
            <w:tcBorders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2182" w:type="dxa"/>
            <w:gridSpan w:val="2"/>
            <w:tcBorders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2182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4000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4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2233" w:type="dxa"/>
            <w:gridSpan w:val="2"/>
            <w:tcBorders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  <w:tr w:rsidR="00C83BE0" w:rsidTr="00A1212D">
        <w:tblPrEx>
          <w:tblCellMar>
            <w:left w:w="10" w:type="dxa"/>
            <w:right w:w="10" w:type="dxa"/>
          </w:tblCellMar>
        </w:tblPrEx>
        <w:trPr>
          <w:cantSplit/>
          <w:trHeight w:val="390"/>
        </w:trPr>
        <w:tc>
          <w:tcPr>
            <w:tcW w:w="2182" w:type="dxa"/>
            <w:gridSpan w:val="2"/>
            <w:tcBorders>
              <w:top w:val="single" w:sz="6" w:space="0" w:color="000080"/>
              <w:left w:val="single" w:sz="4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218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4000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3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  <w:tc>
          <w:tcPr>
            <w:tcW w:w="2233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</w:tcPr>
          <w:p w:rsidR="00C83BE0" w:rsidRDefault="00C83BE0">
            <w:pPr>
              <w:pStyle w:val="Standard"/>
              <w:snapToGrid w:val="0"/>
              <w:jc w:val="center"/>
            </w:pPr>
          </w:p>
        </w:tc>
      </w:tr>
    </w:tbl>
    <w:p w:rsidR="00C83BE0" w:rsidRDefault="00416D5B">
      <w:pPr>
        <w:pStyle w:val="Pieddepage"/>
        <w:numPr>
          <w:ilvl w:val="0"/>
          <w:numId w:val="4"/>
        </w:numPr>
        <w:jc w:val="both"/>
      </w:pPr>
      <w:r>
        <w:t>Compléter sur papier libre si nécessaire</w:t>
      </w:r>
    </w:p>
    <w:p w:rsidR="00C83BE0" w:rsidRDefault="00416D5B">
      <w:pPr>
        <w:pStyle w:val="Pieddepage"/>
        <w:numPr>
          <w:ilvl w:val="0"/>
          <w:numId w:val="4"/>
        </w:numPr>
        <w:jc w:val="both"/>
      </w:pPr>
      <w:r>
        <w:t>Pour les fonctions encore occupées, indiquer la date de l’élection</w:t>
      </w:r>
    </w:p>
    <w:p w:rsidR="00C83BE0" w:rsidRDefault="00416D5B">
      <w:pPr>
        <w:pStyle w:val="Pieddepage"/>
        <w:ind w:left="360"/>
        <w:jc w:val="both"/>
      </w:pPr>
      <w:r>
        <w:t>Pour les fonctions qui sont achevées, indiquer les dates des nominations et la date de fin de mandat</w:t>
      </w:r>
    </w:p>
    <w:p w:rsidR="00C83BE0" w:rsidRDefault="00416D5B">
      <w:pPr>
        <w:pStyle w:val="Pieddepage"/>
        <w:numPr>
          <w:ilvl w:val="0"/>
          <w:numId w:val="4"/>
        </w:numPr>
        <w:jc w:val="both"/>
      </w:pPr>
      <w:r>
        <w:t>Indiquer le département du siège social</w:t>
      </w:r>
    </w:p>
    <w:p w:rsidR="00C83BE0" w:rsidRDefault="00416D5B">
      <w:pPr>
        <w:pStyle w:val="Pieddepage"/>
        <w:numPr>
          <w:ilvl w:val="0"/>
          <w:numId w:val="4"/>
        </w:numPr>
        <w:jc w:val="both"/>
      </w:pPr>
      <w:r>
        <w:t>Préciser en quoi la fonction ou l’activité est relative à la cause de la jeunesse, des sports et de l’engagement associatif</w:t>
      </w:r>
    </w:p>
    <w:p w:rsidR="00C83BE0" w:rsidRDefault="00C83BE0">
      <w:pPr>
        <w:pStyle w:val="Pieddepage"/>
        <w:jc w:val="both"/>
      </w:pPr>
    </w:p>
    <w:p w:rsidR="00C83BE0" w:rsidRDefault="00C83BE0">
      <w:pPr>
        <w:pStyle w:val="Pieddepage"/>
        <w:jc w:val="both"/>
      </w:pPr>
    </w:p>
    <w:p w:rsidR="00C83BE0" w:rsidRDefault="00C83BE0">
      <w:pPr>
        <w:pStyle w:val="Pieddepage"/>
        <w:jc w:val="both"/>
      </w:pPr>
    </w:p>
    <w:p w:rsidR="00C83BE0" w:rsidRDefault="00C83BE0">
      <w:pPr>
        <w:pStyle w:val="Pieddepage"/>
        <w:jc w:val="both"/>
      </w:pPr>
    </w:p>
    <w:p w:rsidR="00C83BE0" w:rsidRDefault="00C83BE0">
      <w:pPr>
        <w:pStyle w:val="Pieddepage"/>
        <w:jc w:val="both"/>
      </w:pPr>
    </w:p>
    <w:p w:rsidR="00C83BE0" w:rsidRDefault="00C83BE0">
      <w:pPr>
        <w:pStyle w:val="Pieddepage"/>
        <w:jc w:val="both"/>
      </w:pPr>
    </w:p>
    <w:p w:rsidR="00C83BE0" w:rsidRDefault="00C83BE0">
      <w:pPr>
        <w:pStyle w:val="Pieddepage"/>
        <w:jc w:val="both"/>
      </w:pPr>
    </w:p>
    <w:p w:rsidR="00C83BE0" w:rsidRDefault="00C83BE0">
      <w:pPr>
        <w:pStyle w:val="Pieddepage"/>
        <w:jc w:val="both"/>
      </w:pPr>
    </w:p>
    <w:p w:rsidR="00C83BE0" w:rsidRDefault="00C83BE0">
      <w:pPr>
        <w:pStyle w:val="Pieddepage"/>
        <w:jc w:val="both"/>
      </w:pPr>
    </w:p>
    <w:p w:rsidR="00C83BE0" w:rsidRDefault="00C83BE0">
      <w:pPr>
        <w:pStyle w:val="Pieddepage"/>
        <w:jc w:val="both"/>
      </w:pPr>
    </w:p>
    <w:p w:rsidR="00C83BE0" w:rsidRDefault="00C83BE0">
      <w:pPr>
        <w:pStyle w:val="Pieddepage"/>
        <w:jc w:val="both"/>
      </w:pPr>
    </w:p>
    <w:p w:rsidR="00C83BE0" w:rsidRDefault="00C83BE0">
      <w:pPr>
        <w:pStyle w:val="Pieddepage"/>
        <w:jc w:val="both"/>
      </w:pPr>
    </w:p>
    <w:p w:rsidR="00C83BE0" w:rsidRDefault="00C83BE0">
      <w:pPr>
        <w:pStyle w:val="Pieddepage"/>
        <w:jc w:val="both"/>
      </w:pPr>
    </w:p>
    <w:p w:rsidR="00C83BE0" w:rsidRDefault="00C83BE0">
      <w:pPr>
        <w:pStyle w:val="Pieddepage"/>
        <w:jc w:val="both"/>
      </w:pPr>
    </w:p>
    <w:p w:rsidR="00C83BE0" w:rsidRDefault="00C83BE0">
      <w:pPr>
        <w:pStyle w:val="Pieddepage"/>
        <w:jc w:val="both"/>
      </w:pPr>
    </w:p>
    <w:p w:rsidR="00C83BE0" w:rsidRDefault="00C83BE0">
      <w:pPr>
        <w:pStyle w:val="Pieddepage"/>
        <w:jc w:val="both"/>
      </w:pPr>
    </w:p>
    <w:p w:rsidR="00C83BE0" w:rsidRDefault="00C83BE0">
      <w:pPr>
        <w:pStyle w:val="Pieddepage"/>
        <w:jc w:val="both"/>
      </w:pPr>
    </w:p>
    <w:p w:rsidR="00C83BE0" w:rsidRDefault="00C83BE0">
      <w:pPr>
        <w:pStyle w:val="Pieddepage"/>
        <w:jc w:val="both"/>
      </w:pPr>
    </w:p>
    <w:tbl>
      <w:tblPr>
        <w:tblW w:w="0" w:type="auto"/>
        <w:tblInd w:w="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0"/>
      </w:tblGrid>
      <w:tr w:rsidR="00C83BE0">
        <w:trPr>
          <w:cantSplit/>
        </w:trPr>
        <w:tc>
          <w:tcPr>
            <w:tcW w:w="10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9CCFF"/>
            <w:vAlign w:val="center"/>
          </w:tcPr>
          <w:p w:rsidR="00C83BE0" w:rsidRDefault="00C83BE0">
            <w:pPr>
              <w:pStyle w:val="Titre3"/>
              <w:numPr>
                <w:ilvl w:val="2"/>
                <w:numId w:val="3"/>
              </w:numPr>
              <w:snapToGrid w:val="0"/>
              <w:jc w:val="center"/>
            </w:pPr>
          </w:p>
          <w:p w:rsidR="00C83BE0" w:rsidRDefault="00416D5B">
            <w:pPr>
              <w:pStyle w:val="Titre3"/>
              <w:numPr>
                <w:ilvl w:val="2"/>
                <w:numId w:val="3"/>
              </w:numPr>
              <w:jc w:val="center"/>
            </w:pPr>
            <w:r>
              <w:rPr>
                <w:sz w:val="24"/>
                <w:szCs w:val="24"/>
              </w:rPr>
              <w:t>MOTIVATION DE LA DEMANDE</w:t>
            </w:r>
          </w:p>
          <w:p w:rsidR="00C83BE0" w:rsidRDefault="00C83BE0">
            <w:pPr>
              <w:pStyle w:val="Standard"/>
            </w:pPr>
          </w:p>
        </w:tc>
      </w:tr>
      <w:tr w:rsidR="00C83BE0">
        <w:trPr>
          <w:cantSplit/>
        </w:trPr>
        <w:tc>
          <w:tcPr>
            <w:tcW w:w="10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83BE0" w:rsidRDefault="00C83BE0">
            <w:pPr>
              <w:pStyle w:val="Standard"/>
              <w:snapToGrid w:val="0"/>
              <w:spacing w:after="0"/>
              <w:ind w:left="-318" w:firstLine="318"/>
            </w:pPr>
          </w:p>
          <w:p w:rsidR="00C83BE0" w:rsidRDefault="00416D5B">
            <w:pPr>
              <w:pStyle w:val="Standard"/>
              <w:spacing w:after="0"/>
              <w:ind w:left="-317" w:firstLine="3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 et PRENOM DU PROPOSANT: ............................................................................................................</w:t>
            </w:r>
          </w:p>
          <w:p w:rsidR="00C83BE0" w:rsidRDefault="00416D5B">
            <w:pPr>
              <w:pStyle w:val="Standard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QUALITE :...............................................................................................................................................….........</w:t>
            </w:r>
          </w:p>
          <w:p w:rsidR="00C83BE0" w:rsidRDefault="00416D5B">
            <w:pPr>
              <w:pStyle w:val="Standard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Adresse postale: .........................................................................................................................................….......                                                                                                     </w:t>
            </w:r>
          </w:p>
          <w:p w:rsidR="00C83BE0" w:rsidRDefault="00416D5B">
            <w:pPr>
              <w:pStyle w:val="Standard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Adresse mail:.............................................................@.........................................................................................</w:t>
            </w:r>
          </w:p>
          <w:p w:rsidR="00C83BE0" w:rsidRDefault="00416D5B">
            <w:pPr>
              <w:pStyle w:val="Standard"/>
              <w:spacing w:after="0"/>
            </w:pPr>
            <w:r>
              <w:rPr>
                <w:b/>
                <w:sz w:val="24"/>
                <w:szCs w:val="24"/>
              </w:rPr>
              <w:t>Tél : .....................................................................</w:t>
            </w:r>
          </w:p>
        </w:tc>
      </w:tr>
      <w:tr w:rsidR="00C83BE0">
        <w:trPr>
          <w:cantSplit/>
        </w:trPr>
        <w:tc>
          <w:tcPr>
            <w:tcW w:w="10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3BE0" w:rsidRDefault="00416D5B">
            <w:pPr>
              <w:pStyle w:val="Standard"/>
              <w:rPr>
                <w:b/>
                <w:i/>
                <w:sz w:val="24"/>
                <w:szCs w:val="24"/>
              </w:rPr>
            </w:pPr>
            <w:r>
              <w:rPr>
                <w:b/>
                <w:u w:val="single"/>
              </w:rPr>
              <w:t>AVIS MOTIVE DU PROPOSANT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</w:rPr>
              <w:t>Il est nécessaire de faire une présentation détaillée des qualités personnelles du candidat et des raisons qui motivent la proposition au regard notamment des services rendus)</w:t>
            </w:r>
          </w:p>
          <w:p w:rsidR="00C83BE0" w:rsidRDefault="00416D5B">
            <w:pPr>
              <w:pStyle w:val="Standard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….........................................................................................................................................................................….</w:t>
            </w:r>
          </w:p>
          <w:p w:rsidR="00C83BE0" w:rsidRDefault="00416D5B">
            <w:pPr>
              <w:pStyle w:val="Standard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83BE0" w:rsidRDefault="00416D5B">
            <w:pPr>
              <w:pStyle w:val="Standard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83BE0" w:rsidRDefault="00416D5B">
            <w:pPr>
              <w:pStyle w:val="Standard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83BE0" w:rsidRDefault="00416D5B">
            <w:pPr>
              <w:pStyle w:val="Standard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83BE0" w:rsidRDefault="00416D5B">
            <w:pPr>
              <w:pStyle w:val="Standard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83BE0" w:rsidRDefault="00A1212D">
            <w:pPr>
              <w:pStyle w:val="Standard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C83BE0" w:rsidRDefault="00A1212D">
            <w:pPr>
              <w:pStyle w:val="Standard"/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416D5B" w:rsidRDefault="00416D5B">
      <w:pPr>
        <w:pStyle w:val="Standard"/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Date et signature:</w:t>
      </w:r>
    </w:p>
    <w:sectPr w:rsidR="00416D5B">
      <w:headerReference w:type="default" r:id="rId9"/>
      <w:headerReference w:type="first" r:id="rId10"/>
      <w:pgSz w:w="11906" w:h="16838"/>
      <w:pgMar w:top="1345" w:right="567" w:bottom="709" w:left="567" w:header="284" w:footer="720" w:gutter="0"/>
      <w:cols w:space="720"/>
      <w:docGrid w:linePitch="24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0F7" w:rsidRDefault="00F510F7">
      <w:pPr>
        <w:spacing w:after="0" w:line="240" w:lineRule="auto"/>
      </w:pPr>
      <w:r>
        <w:separator/>
      </w:r>
    </w:p>
  </w:endnote>
  <w:endnote w:type="continuationSeparator" w:id="0">
    <w:p w:rsidR="00F510F7" w:rsidRDefault="00F5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0F7" w:rsidRDefault="00F510F7">
      <w:pPr>
        <w:spacing w:after="0" w:line="240" w:lineRule="auto"/>
      </w:pPr>
      <w:r>
        <w:separator/>
      </w:r>
    </w:p>
  </w:footnote>
  <w:footnote w:type="continuationSeparator" w:id="0">
    <w:p w:rsidR="00F510F7" w:rsidRDefault="00F5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BE0" w:rsidRDefault="00C83BE0">
    <w:pPr>
      <w:pStyle w:val="En-tte"/>
    </w:pPr>
  </w:p>
  <w:p w:rsidR="00C83BE0" w:rsidRDefault="00C83BE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BE0" w:rsidRDefault="00C83B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19"/>
    <w:rsid w:val="00402F87"/>
    <w:rsid w:val="00416D5B"/>
    <w:rsid w:val="005D27D4"/>
    <w:rsid w:val="00A1212D"/>
    <w:rsid w:val="00BB1519"/>
    <w:rsid w:val="00C83BE0"/>
    <w:rsid w:val="00F5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itre3">
    <w:name w:val="heading 3"/>
    <w:basedOn w:val="Standard"/>
    <w:next w:val="Corpsdetexte"/>
    <w:qFormat/>
    <w:pPr>
      <w:keepNext/>
      <w:numPr>
        <w:ilvl w:val="2"/>
        <w:numId w:val="2"/>
      </w:numPr>
      <w:tabs>
        <w:tab w:val="left" w:pos="720"/>
      </w:tabs>
      <w:spacing w:after="0" w:line="100" w:lineRule="atLeast"/>
      <w:outlineLvl w:val="2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olicepardfaut1">
    <w:name w:val="Police par défaut1"/>
  </w:style>
  <w:style w:type="character" w:customStyle="1" w:styleId="TextedebullesCar">
    <w:name w:val="Texte de bulles Car"/>
    <w:basedOn w:val="Policepardfaut1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1"/>
    <w:rPr>
      <w:color w:val="0000FF"/>
      <w:u w:val="single"/>
      <w:lang w:val="fr-FR" w:bidi="fr-FR"/>
    </w:rPr>
  </w:style>
  <w:style w:type="character" w:styleId="Numrodeligne">
    <w:name w:val="line number"/>
    <w:basedOn w:val="Policepardfau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</w:rPr>
  </w:style>
  <w:style w:type="character" w:customStyle="1" w:styleId="PieddepageCar">
    <w:name w:val="Pied de page Car"/>
    <w:basedOn w:val="Policepardfaut1"/>
    <w:rPr>
      <w:rFonts w:ascii="Times New Roman" w:eastAsia="Times New Roman" w:hAnsi="Times New Roman" w:cs="Times New Roman"/>
      <w:sz w:val="20"/>
      <w:szCs w:val="20"/>
    </w:rPr>
  </w:style>
  <w:style w:type="character" w:customStyle="1" w:styleId="Titre3Car">
    <w:name w:val="Titre 3 Car"/>
    <w:basedOn w:val="Policepardfaut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paragraph" w:customStyle="1" w:styleId="Titre1">
    <w:name w:val="Titre1"/>
    <w:basedOn w:val="Standard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Standard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andard">
    <w:name w:val="Standard"/>
    <w:pPr>
      <w:suppressAutoHyphens/>
      <w:spacing w:after="200" w:line="276" w:lineRule="auto"/>
    </w:pPr>
    <w:rPr>
      <w:color w:val="00000A"/>
      <w:sz w:val="22"/>
      <w:szCs w:val="22"/>
      <w:lang w:eastAsia="zh-CN"/>
    </w:rPr>
  </w:style>
  <w:style w:type="paragraph" w:styleId="Titre">
    <w:name w:val="Title"/>
    <w:basedOn w:val="Standard"/>
    <w:next w:val="Sous-titre"/>
    <w:qFormat/>
    <w:pPr>
      <w:keepNext/>
      <w:spacing w:before="240" w:after="120"/>
      <w:jc w:val="center"/>
    </w:pPr>
    <w:rPr>
      <w:rFonts w:ascii="Arial" w:eastAsia="Microsoft YaHei" w:hAnsi="Arial" w:cs="Mangal"/>
      <w:b/>
      <w:bCs/>
      <w:sz w:val="28"/>
      <w:szCs w:val="28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Standard"/>
    <w:qFormat/>
    <w:pPr>
      <w:spacing w:after="0"/>
      <w:ind w:left="720"/>
      <w:contextualSpacing/>
    </w:pPr>
  </w:style>
  <w:style w:type="paragraph" w:styleId="Pieddepage">
    <w:name w:val="footer"/>
    <w:basedOn w:val="Standard"/>
    <w:pPr>
      <w:suppressLineNumbers/>
      <w:spacing w:after="0" w:line="100" w:lineRule="atLeast"/>
    </w:pPr>
    <w:rPr>
      <w:sz w:val="20"/>
      <w:szCs w:val="20"/>
    </w:rPr>
  </w:style>
  <w:style w:type="paragraph" w:customStyle="1" w:styleId="Contenudetableau">
    <w:name w:val="Contenu de tableau"/>
    <w:basedOn w:val="Standard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5386"/>
        <w:tab w:val="right" w:pos="107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itre3">
    <w:name w:val="heading 3"/>
    <w:basedOn w:val="Standard"/>
    <w:next w:val="Corpsdetexte"/>
    <w:qFormat/>
    <w:pPr>
      <w:keepNext/>
      <w:numPr>
        <w:ilvl w:val="2"/>
        <w:numId w:val="2"/>
      </w:numPr>
      <w:tabs>
        <w:tab w:val="left" w:pos="720"/>
      </w:tabs>
      <w:spacing w:after="0" w:line="100" w:lineRule="atLeast"/>
      <w:outlineLvl w:val="2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olicepardfaut1">
    <w:name w:val="Police par défaut1"/>
  </w:style>
  <w:style w:type="character" w:customStyle="1" w:styleId="TextedebullesCar">
    <w:name w:val="Texte de bulles Car"/>
    <w:basedOn w:val="Policepardfaut1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1"/>
    <w:rPr>
      <w:color w:val="0000FF"/>
      <w:u w:val="single"/>
      <w:lang w:val="fr-FR" w:bidi="fr-FR"/>
    </w:rPr>
  </w:style>
  <w:style w:type="character" w:styleId="Numrodeligne">
    <w:name w:val="line number"/>
    <w:basedOn w:val="Policepardfau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</w:rPr>
  </w:style>
  <w:style w:type="character" w:customStyle="1" w:styleId="PieddepageCar">
    <w:name w:val="Pied de page Car"/>
    <w:basedOn w:val="Policepardfaut1"/>
    <w:rPr>
      <w:rFonts w:ascii="Times New Roman" w:eastAsia="Times New Roman" w:hAnsi="Times New Roman" w:cs="Times New Roman"/>
      <w:sz w:val="20"/>
      <w:szCs w:val="20"/>
    </w:rPr>
  </w:style>
  <w:style w:type="character" w:customStyle="1" w:styleId="Titre3Car">
    <w:name w:val="Titre 3 Car"/>
    <w:basedOn w:val="Policepardfaut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paragraph" w:customStyle="1" w:styleId="Titre1">
    <w:name w:val="Titre1"/>
    <w:basedOn w:val="Standard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Standard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andard">
    <w:name w:val="Standard"/>
    <w:pPr>
      <w:suppressAutoHyphens/>
      <w:spacing w:after="200" w:line="276" w:lineRule="auto"/>
    </w:pPr>
    <w:rPr>
      <w:color w:val="00000A"/>
      <w:sz w:val="22"/>
      <w:szCs w:val="22"/>
      <w:lang w:eastAsia="zh-CN"/>
    </w:rPr>
  </w:style>
  <w:style w:type="paragraph" w:styleId="Titre">
    <w:name w:val="Title"/>
    <w:basedOn w:val="Standard"/>
    <w:next w:val="Sous-titre"/>
    <w:qFormat/>
    <w:pPr>
      <w:keepNext/>
      <w:spacing w:before="240" w:after="120"/>
      <w:jc w:val="center"/>
    </w:pPr>
    <w:rPr>
      <w:rFonts w:ascii="Arial" w:eastAsia="Microsoft YaHei" w:hAnsi="Arial" w:cs="Mangal"/>
      <w:b/>
      <w:bCs/>
      <w:sz w:val="28"/>
      <w:szCs w:val="28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Standard"/>
    <w:qFormat/>
    <w:pPr>
      <w:spacing w:after="0"/>
      <w:ind w:left="720"/>
      <w:contextualSpacing/>
    </w:pPr>
  </w:style>
  <w:style w:type="paragraph" w:styleId="Pieddepage">
    <w:name w:val="footer"/>
    <w:basedOn w:val="Standard"/>
    <w:pPr>
      <w:suppressLineNumbers/>
      <w:spacing w:after="0" w:line="100" w:lineRule="atLeast"/>
    </w:pPr>
    <w:rPr>
      <w:sz w:val="20"/>
      <w:szCs w:val="20"/>
    </w:rPr>
  </w:style>
  <w:style w:type="paragraph" w:customStyle="1" w:styleId="Contenudetableau">
    <w:name w:val="Contenu de tableau"/>
    <w:basedOn w:val="Standard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5386"/>
        <w:tab w:val="right" w:pos="107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1206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archambault</dc:creator>
  <cp:lastModifiedBy>Marie-José</cp:lastModifiedBy>
  <cp:revision>6</cp:revision>
  <cp:lastPrinted>2015-01-14T09:15:00Z</cp:lastPrinted>
  <dcterms:created xsi:type="dcterms:W3CDTF">2017-09-23T09:58:00Z</dcterms:created>
  <dcterms:modified xsi:type="dcterms:W3CDTF">2019-03-14T18:43:00Z</dcterms:modified>
</cp:coreProperties>
</file>